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04CA3" w14:textId="205D4221" w:rsidR="008F0A7C" w:rsidRPr="009A0EA0" w:rsidRDefault="00983D47" w:rsidP="008F0A7C">
      <w:pPr>
        <w:shd w:val="clear" w:color="auto" w:fill="FFFFFF"/>
        <w:ind w:left="19"/>
        <w:jc w:val="right"/>
        <w:rPr>
          <w:rFonts w:ascii="Arial" w:hAnsi="Arial" w:cs="Arial"/>
          <w:b w:val="0"/>
          <w:bCs w:val="0"/>
          <w:i/>
          <w:iCs/>
          <w:color w:val="000000"/>
          <w:spacing w:val="-1"/>
          <w:sz w:val="16"/>
          <w:szCs w:val="16"/>
        </w:rPr>
      </w:pPr>
      <w:r w:rsidRPr="009A0EA0">
        <w:rPr>
          <w:rFonts w:ascii="Arial" w:hAnsi="Arial" w:cs="Arial"/>
          <w:b w:val="0"/>
          <w:bCs w:val="0"/>
          <w:i/>
          <w:iCs/>
          <w:color w:val="000000"/>
          <w:spacing w:val="-1"/>
          <w:sz w:val="22"/>
          <w:szCs w:val="22"/>
        </w:rPr>
        <w:t xml:space="preserve">                                                                                                            </w:t>
      </w:r>
      <w:r w:rsidR="008F0A7C" w:rsidRPr="009A0EA0">
        <w:rPr>
          <w:rFonts w:ascii="Arial" w:hAnsi="Arial" w:cs="Arial"/>
          <w:b w:val="0"/>
          <w:bCs w:val="0"/>
          <w:i/>
          <w:iCs/>
          <w:color w:val="000000"/>
          <w:spacing w:val="-1"/>
          <w:sz w:val="16"/>
          <w:szCs w:val="16"/>
        </w:rPr>
        <w:t xml:space="preserve">Załącznik nr </w:t>
      </w:r>
      <w:r w:rsidRPr="009A0EA0">
        <w:rPr>
          <w:rFonts w:ascii="Arial" w:hAnsi="Arial" w:cs="Arial"/>
          <w:b w:val="0"/>
          <w:bCs w:val="0"/>
          <w:i/>
          <w:iCs/>
          <w:color w:val="000000"/>
          <w:spacing w:val="-1"/>
          <w:sz w:val="16"/>
          <w:szCs w:val="16"/>
        </w:rPr>
        <w:t xml:space="preserve"> </w:t>
      </w:r>
      <w:r w:rsidR="00073465">
        <w:rPr>
          <w:rFonts w:ascii="Arial" w:hAnsi="Arial" w:cs="Arial"/>
          <w:b w:val="0"/>
          <w:bCs w:val="0"/>
          <w:i/>
          <w:iCs/>
          <w:color w:val="000000"/>
          <w:spacing w:val="-1"/>
          <w:sz w:val="16"/>
          <w:szCs w:val="16"/>
        </w:rPr>
        <w:t>3</w:t>
      </w:r>
      <w:r w:rsidRPr="009A0EA0">
        <w:rPr>
          <w:rFonts w:ascii="Arial" w:hAnsi="Arial" w:cs="Arial"/>
          <w:b w:val="0"/>
          <w:bCs w:val="0"/>
          <w:i/>
          <w:iCs/>
          <w:color w:val="000000"/>
          <w:spacing w:val="-1"/>
          <w:sz w:val="22"/>
          <w:szCs w:val="22"/>
        </w:rPr>
        <w:t xml:space="preserve"> </w:t>
      </w:r>
      <w:r w:rsidRPr="009A0EA0">
        <w:rPr>
          <w:rFonts w:ascii="Arial" w:hAnsi="Arial" w:cs="Arial"/>
          <w:b w:val="0"/>
          <w:bCs w:val="0"/>
          <w:i/>
          <w:iCs/>
          <w:color w:val="000000"/>
          <w:spacing w:val="-1"/>
          <w:sz w:val="16"/>
          <w:szCs w:val="16"/>
        </w:rPr>
        <w:t>do zap</w:t>
      </w:r>
      <w:r w:rsidR="00073465">
        <w:rPr>
          <w:rFonts w:ascii="Arial" w:hAnsi="Arial" w:cs="Arial"/>
          <w:b w:val="0"/>
          <w:bCs w:val="0"/>
          <w:i/>
          <w:iCs/>
          <w:color w:val="000000"/>
          <w:spacing w:val="-1"/>
          <w:sz w:val="16"/>
          <w:szCs w:val="16"/>
        </w:rPr>
        <w:t>roszenia</w:t>
      </w:r>
    </w:p>
    <w:p w14:paraId="2EA8EDB2" w14:textId="1850EFED" w:rsidR="00931FA8" w:rsidRPr="009A0EA0" w:rsidRDefault="00EB4EE5" w:rsidP="008F0A7C">
      <w:pPr>
        <w:shd w:val="clear" w:color="auto" w:fill="FFFFFF"/>
        <w:ind w:left="19"/>
        <w:jc w:val="right"/>
        <w:rPr>
          <w:rFonts w:ascii="Arial" w:hAnsi="Arial" w:cs="Arial"/>
          <w:b w:val="0"/>
          <w:bCs w:val="0"/>
          <w:i/>
          <w:iCs/>
          <w:color w:val="000000"/>
          <w:spacing w:val="-1"/>
          <w:sz w:val="16"/>
          <w:szCs w:val="16"/>
        </w:rPr>
      </w:pPr>
      <w:r w:rsidRPr="009A0EA0">
        <w:rPr>
          <w:rFonts w:ascii="Arial" w:eastAsia="Times New Roman" w:hAnsi="Arial" w:cs="Arial"/>
          <w:b w:val="0"/>
          <w:i/>
          <w:color w:val="000000"/>
          <w:sz w:val="16"/>
          <w:szCs w:val="16"/>
        </w:rPr>
        <w:t>Nr PIW</w:t>
      </w:r>
      <w:r w:rsidR="00D46A9C" w:rsidRPr="009A0EA0">
        <w:rPr>
          <w:rFonts w:ascii="Arial" w:eastAsia="Times New Roman" w:hAnsi="Arial" w:cs="Arial"/>
          <w:b w:val="0"/>
          <w:i/>
          <w:color w:val="000000"/>
          <w:sz w:val="16"/>
          <w:szCs w:val="16"/>
        </w:rPr>
        <w:t>/ZA.261.</w:t>
      </w:r>
      <w:r w:rsidR="00073465">
        <w:rPr>
          <w:rFonts w:ascii="Arial" w:eastAsia="Times New Roman" w:hAnsi="Arial" w:cs="Arial"/>
          <w:b w:val="0"/>
          <w:i/>
          <w:color w:val="000000"/>
          <w:sz w:val="16"/>
          <w:szCs w:val="16"/>
        </w:rPr>
        <w:t>37</w:t>
      </w:r>
      <w:r w:rsidR="00D46A9C" w:rsidRPr="009A0EA0">
        <w:rPr>
          <w:rFonts w:ascii="Arial" w:eastAsia="Times New Roman" w:hAnsi="Arial" w:cs="Arial"/>
          <w:b w:val="0"/>
          <w:i/>
          <w:color w:val="000000"/>
          <w:sz w:val="16"/>
          <w:szCs w:val="16"/>
        </w:rPr>
        <w:t>.2024</w:t>
      </w:r>
    </w:p>
    <w:p w14:paraId="21B38F65" w14:textId="77777777" w:rsidR="005E1BDF" w:rsidRPr="007A2E15" w:rsidRDefault="008F0A7C" w:rsidP="007A2E15">
      <w:pPr>
        <w:shd w:val="clear" w:color="auto" w:fill="FFFFFF"/>
        <w:ind w:left="19"/>
        <w:jc w:val="right"/>
        <w:rPr>
          <w:rFonts w:ascii="Arial" w:hAnsi="Arial" w:cs="Arial"/>
          <w:b w:val="0"/>
          <w:bCs w:val="0"/>
          <w:i/>
          <w:iCs/>
          <w:color w:val="000000"/>
          <w:spacing w:val="-1"/>
          <w:sz w:val="16"/>
          <w:szCs w:val="16"/>
        </w:rPr>
      </w:pPr>
      <w:r w:rsidRPr="009A0EA0">
        <w:rPr>
          <w:rFonts w:ascii="Arial" w:hAnsi="Arial" w:cs="Arial"/>
          <w:b w:val="0"/>
          <w:bCs w:val="0"/>
          <w:i/>
          <w:iCs/>
          <w:color w:val="000000"/>
          <w:spacing w:val="-1"/>
          <w:sz w:val="16"/>
          <w:szCs w:val="16"/>
        </w:rPr>
        <w:t>Formularz ofertowy</w:t>
      </w:r>
    </w:p>
    <w:p w14:paraId="0090E558" w14:textId="77777777" w:rsidR="005D5946" w:rsidRPr="00E93BFE" w:rsidRDefault="005D5946" w:rsidP="00F45D75">
      <w:pPr>
        <w:rPr>
          <w:rFonts w:ascii="Arial" w:hAnsi="Arial" w:cs="Arial"/>
          <w:sz w:val="22"/>
          <w:szCs w:val="22"/>
        </w:rPr>
      </w:pPr>
    </w:p>
    <w:p w14:paraId="51BB17AA" w14:textId="77777777" w:rsidR="005E1BDF" w:rsidRPr="00E93BFE" w:rsidRDefault="00983D47">
      <w:pPr>
        <w:jc w:val="center"/>
        <w:rPr>
          <w:rFonts w:ascii="Arial" w:hAnsi="Arial" w:cs="Arial"/>
          <w:sz w:val="22"/>
          <w:szCs w:val="22"/>
        </w:rPr>
      </w:pPr>
      <w:r w:rsidRPr="00E93BFE">
        <w:rPr>
          <w:rFonts w:ascii="Arial" w:hAnsi="Arial" w:cs="Arial"/>
          <w:sz w:val="22"/>
          <w:szCs w:val="22"/>
        </w:rPr>
        <w:t>OFERTA</w:t>
      </w:r>
    </w:p>
    <w:p w14:paraId="1187C587" w14:textId="77777777" w:rsidR="005E1BDF" w:rsidRPr="00E93BFE" w:rsidRDefault="00983D47" w:rsidP="00F45D75">
      <w:pPr>
        <w:jc w:val="center"/>
        <w:rPr>
          <w:rFonts w:ascii="Arial" w:hAnsi="Arial" w:cs="Arial"/>
          <w:sz w:val="22"/>
          <w:szCs w:val="22"/>
        </w:rPr>
      </w:pPr>
      <w:r w:rsidRPr="00E93BFE">
        <w:rPr>
          <w:rFonts w:ascii="Arial" w:hAnsi="Arial" w:cs="Arial"/>
          <w:sz w:val="22"/>
          <w:szCs w:val="22"/>
        </w:rPr>
        <w:t>(Formularz Ofertowy)</w:t>
      </w:r>
    </w:p>
    <w:p w14:paraId="20B19925" w14:textId="77777777" w:rsidR="005E1BDF" w:rsidRPr="00E93BFE" w:rsidRDefault="00983D47">
      <w:pPr>
        <w:jc w:val="center"/>
        <w:rPr>
          <w:rFonts w:ascii="Arial" w:hAnsi="Arial" w:cs="Arial"/>
          <w:sz w:val="22"/>
          <w:szCs w:val="22"/>
        </w:rPr>
      </w:pPr>
      <w:r w:rsidRPr="00E93BFE">
        <w:rPr>
          <w:rFonts w:ascii="Arial" w:hAnsi="Arial" w:cs="Arial"/>
          <w:sz w:val="22"/>
          <w:szCs w:val="22"/>
        </w:rPr>
        <w:t>Dla:</w:t>
      </w:r>
    </w:p>
    <w:p w14:paraId="584CF6C2" w14:textId="77777777" w:rsidR="005E1BDF" w:rsidRPr="00E93BFE" w:rsidRDefault="00983D47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E93BFE">
        <w:rPr>
          <w:rFonts w:ascii="Arial" w:hAnsi="Arial" w:cs="Arial"/>
          <w:sz w:val="22"/>
          <w:szCs w:val="22"/>
        </w:rPr>
        <w:t xml:space="preserve">Inspekcji Weterynaryjnej </w:t>
      </w:r>
    </w:p>
    <w:p w14:paraId="1BA353E9" w14:textId="77777777" w:rsidR="005E1BDF" w:rsidRPr="00E93BFE" w:rsidRDefault="00983D47">
      <w:pPr>
        <w:pStyle w:val="Akapitzlist1"/>
        <w:spacing w:line="283" w:lineRule="atLeast"/>
        <w:ind w:left="0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E93BFE">
        <w:rPr>
          <w:rFonts w:ascii="Arial" w:eastAsia="Times New Roman" w:hAnsi="Arial" w:cs="Arial"/>
          <w:color w:val="000000"/>
          <w:sz w:val="22"/>
          <w:szCs w:val="22"/>
        </w:rPr>
        <w:t>Powiatowego  Inspektoratu Weterynarii w Wałbrzychu</w:t>
      </w:r>
    </w:p>
    <w:p w14:paraId="63D6C68B" w14:textId="77777777" w:rsidR="005E1BDF" w:rsidRPr="00E93BFE" w:rsidRDefault="00983D47" w:rsidP="00EB4EE5">
      <w:pPr>
        <w:pStyle w:val="Akapitzlist1"/>
        <w:spacing w:line="283" w:lineRule="atLeast"/>
        <w:ind w:left="0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E93BFE">
        <w:rPr>
          <w:rFonts w:ascii="Arial" w:eastAsia="Times New Roman" w:hAnsi="Arial" w:cs="Arial"/>
          <w:color w:val="000000"/>
          <w:sz w:val="22"/>
          <w:szCs w:val="22"/>
        </w:rPr>
        <w:t>ul. Wysockiego 34</w:t>
      </w:r>
      <w:r w:rsidR="00F45D75" w:rsidRPr="00E93BFE">
        <w:rPr>
          <w:rFonts w:ascii="Arial" w:eastAsia="Times New Roman" w:hAnsi="Arial" w:cs="Arial"/>
          <w:color w:val="000000"/>
          <w:sz w:val="22"/>
          <w:szCs w:val="22"/>
        </w:rPr>
        <w:t xml:space="preserve"> , </w:t>
      </w:r>
      <w:r w:rsidRPr="00E93BFE">
        <w:rPr>
          <w:rFonts w:ascii="Arial" w:eastAsia="Times New Roman" w:hAnsi="Arial" w:cs="Arial"/>
          <w:color w:val="000000"/>
          <w:sz w:val="22"/>
          <w:szCs w:val="22"/>
        </w:rPr>
        <w:t>58-304  Wałbrzych</w:t>
      </w:r>
    </w:p>
    <w:p w14:paraId="418BA57A" w14:textId="77777777" w:rsidR="00EB4EE5" w:rsidRPr="00E93BFE" w:rsidRDefault="00EB4EE5" w:rsidP="00FB46F4">
      <w:pPr>
        <w:jc w:val="both"/>
        <w:rPr>
          <w:rFonts w:ascii="Arial" w:hAnsi="Arial" w:cs="Arial"/>
          <w:sz w:val="22"/>
          <w:szCs w:val="22"/>
        </w:rPr>
      </w:pPr>
    </w:p>
    <w:p w14:paraId="25581123" w14:textId="31371E49" w:rsidR="00FB46F4" w:rsidRPr="00E93BFE" w:rsidRDefault="00FB46F4" w:rsidP="00FB46F4">
      <w:p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93BFE">
        <w:rPr>
          <w:rFonts w:ascii="Arial" w:hAnsi="Arial" w:cs="Arial"/>
          <w:sz w:val="22"/>
          <w:szCs w:val="22"/>
        </w:rPr>
        <w:t xml:space="preserve">Dotyczy </w:t>
      </w:r>
      <w:r w:rsidR="00983D47" w:rsidRPr="00E93BFE">
        <w:rPr>
          <w:rFonts w:ascii="Arial" w:hAnsi="Arial" w:cs="Arial"/>
          <w:sz w:val="22"/>
          <w:szCs w:val="22"/>
        </w:rPr>
        <w:t xml:space="preserve"> </w:t>
      </w:r>
      <w:r w:rsidRPr="00E93BFE">
        <w:rPr>
          <w:rFonts w:ascii="Arial" w:eastAsia="Times New Roman" w:hAnsi="Arial" w:cs="Arial"/>
          <w:color w:val="000000"/>
          <w:sz w:val="22"/>
          <w:szCs w:val="22"/>
        </w:rPr>
        <w:t>zadania: „</w:t>
      </w:r>
      <w:r w:rsidR="005556B4" w:rsidRPr="00E93BFE">
        <w:rPr>
          <w:rFonts w:ascii="Arial" w:eastAsia="Times New Roman" w:hAnsi="Arial" w:cs="Arial"/>
          <w:color w:val="000000"/>
          <w:sz w:val="22"/>
          <w:szCs w:val="22"/>
        </w:rPr>
        <w:t xml:space="preserve">pokrycie </w:t>
      </w:r>
      <w:r w:rsidR="006632EB">
        <w:rPr>
          <w:rFonts w:ascii="Arial" w:eastAsia="Times New Roman" w:hAnsi="Arial" w:cs="Arial"/>
          <w:color w:val="000000"/>
          <w:sz w:val="22"/>
          <w:szCs w:val="22"/>
        </w:rPr>
        <w:t xml:space="preserve">membrana EPDM </w:t>
      </w:r>
      <w:r w:rsidR="005556B4" w:rsidRPr="00E93BFE">
        <w:rPr>
          <w:rFonts w:ascii="Arial" w:eastAsia="Times New Roman" w:hAnsi="Arial" w:cs="Arial"/>
          <w:color w:val="000000"/>
          <w:sz w:val="22"/>
          <w:szCs w:val="22"/>
        </w:rPr>
        <w:t>dachu</w:t>
      </w:r>
      <w:r w:rsidR="00CE3B78" w:rsidRPr="00E93BFE">
        <w:rPr>
          <w:rFonts w:ascii="Arial" w:eastAsia="Times New Roman" w:hAnsi="Arial" w:cs="Arial"/>
          <w:color w:val="000000"/>
          <w:sz w:val="22"/>
          <w:szCs w:val="22"/>
        </w:rPr>
        <w:t xml:space="preserve"> płaskiego</w:t>
      </w:r>
      <w:r w:rsidR="005556B4" w:rsidRPr="00E93BF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E93BFE">
        <w:rPr>
          <w:rFonts w:ascii="Arial" w:eastAsia="Times New Roman" w:hAnsi="Arial" w:cs="Arial"/>
          <w:color w:val="000000"/>
          <w:sz w:val="22"/>
          <w:szCs w:val="22"/>
        </w:rPr>
        <w:t xml:space="preserve">w budynku technicznym  Powiatowego Inspektoratu Weterynarii  w Wałbrzychu </w:t>
      </w:r>
      <w:r w:rsidR="005556B4" w:rsidRPr="00E93BFE">
        <w:rPr>
          <w:rFonts w:ascii="Arial" w:eastAsia="Times New Roman" w:hAnsi="Arial" w:cs="Arial"/>
          <w:color w:val="000000"/>
          <w:sz w:val="22"/>
          <w:szCs w:val="22"/>
        </w:rPr>
        <w:t xml:space="preserve">zlokalizowanym </w:t>
      </w:r>
      <w:r w:rsidRPr="00E93BFE">
        <w:rPr>
          <w:rFonts w:ascii="Arial" w:eastAsia="Times New Roman" w:hAnsi="Arial" w:cs="Arial"/>
          <w:color w:val="000000"/>
          <w:sz w:val="22"/>
          <w:szCs w:val="22"/>
        </w:rPr>
        <w:t>przy ul. Wysockiego 34”</w:t>
      </w:r>
    </w:p>
    <w:p w14:paraId="3E96410F" w14:textId="77777777" w:rsidR="00FB46F4" w:rsidRPr="00E93BFE" w:rsidRDefault="00FB46F4" w:rsidP="00FB46F4">
      <w:pPr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54AB205" w14:textId="77777777" w:rsidR="005E1BDF" w:rsidRPr="00E93BFE" w:rsidRDefault="00983D47" w:rsidP="00FB46F4">
      <w:pPr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  <w:r w:rsidRPr="00E93BFE">
        <w:rPr>
          <w:rFonts w:ascii="Arial" w:hAnsi="Arial" w:cs="Arial"/>
          <w:b w:val="0"/>
          <w:bCs w:val="0"/>
          <w:sz w:val="22"/>
          <w:szCs w:val="22"/>
        </w:rPr>
        <w:t>Działając w imieniu i na rzecz: ….............................................................................................. ……………………………………………………………………………………………………</w:t>
      </w:r>
    </w:p>
    <w:p w14:paraId="3D9C2DED" w14:textId="77777777" w:rsidR="005E1BDF" w:rsidRPr="00E93BFE" w:rsidRDefault="00983D47" w:rsidP="00EB4EE5">
      <w:pPr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E93BFE">
        <w:rPr>
          <w:rFonts w:ascii="Arial" w:hAnsi="Arial" w:cs="Arial"/>
          <w:b w:val="0"/>
          <w:bCs w:val="0"/>
          <w:i/>
          <w:sz w:val="22"/>
          <w:szCs w:val="22"/>
        </w:rPr>
        <w:t>(nazwa Wykonawcy)</w:t>
      </w:r>
    </w:p>
    <w:p w14:paraId="2B9ABB36" w14:textId="3F4819C4" w:rsidR="005E1BDF" w:rsidRPr="00E93BFE" w:rsidRDefault="00983D47">
      <w:p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93BFE">
        <w:rPr>
          <w:rFonts w:ascii="Arial" w:hAnsi="Arial" w:cs="Arial"/>
          <w:b w:val="0"/>
          <w:bCs w:val="0"/>
          <w:sz w:val="22"/>
          <w:szCs w:val="22"/>
        </w:rPr>
        <w:t>- niniejszym, składamy Ofertę na wykonanie przedmiotu zamówienia ujętego w</w:t>
      </w:r>
      <w:r w:rsidR="00FB46F4" w:rsidRPr="00E93BFE">
        <w:rPr>
          <w:rFonts w:ascii="Arial" w:hAnsi="Arial" w:cs="Arial"/>
          <w:b w:val="0"/>
          <w:bCs w:val="0"/>
          <w:sz w:val="22"/>
          <w:szCs w:val="22"/>
        </w:rPr>
        <w:t xml:space="preserve"> opisie przedmiotu zamówienia będącego załącznikiem do zap</w:t>
      </w:r>
      <w:r w:rsidR="00073465">
        <w:rPr>
          <w:rFonts w:ascii="Arial" w:hAnsi="Arial" w:cs="Arial"/>
          <w:b w:val="0"/>
          <w:bCs w:val="0"/>
          <w:sz w:val="22"/>
          <w:szCs w:val="22"/>
        </w:rPr>
        <w:t>roszenia do złożenia</w:t>
      </w:r>
      <w:r w:rsidR="00FB46F4" w:rsidRPr="00E93BFE">
        <w:rPr>
          <w:rFonts w:ascii="Arial" w:hAnsi="Arial" w:cs="Arial"/>
          <w:b w:val="0"/>
          <w:bCs w:val="0"/>
          <w:sz w:val="22"/>
          <w:szCs w:val="22"/>
        </w:rPr>
        <w:t xml:space="preserve"> ofert</w:t>
      </w:r>
      <w:r w:rsidR="00073465">
        <w:rPr>
          <w:rFonts w:ascii="Arial" w:hAnsi="Arial" w:cs="Arial"/>
          <w:b w:val="0"/>
          <w:bCs w:val="0"/>
          <w:sz w:val="22"/>
          <w:szCs w:val="22"/>
        </w:rPr>
        <w:t>y</w:t>
      </w:r>
      <w:r w:rsidR="00FB46F4" w:rsidRPr="00E93BFE">
        <w:rPr>
          <w:rFonts w:ascii="Arial" w:hAnsi="Arial" w:cs="Arial"/>
          <w:b w:val="0"/>
          <w:bCs w:val="0"/>
          <w:sz w:val="22"/>
          <w:szCs w:val="22"/>
        </w:rPr>
        <w:t xml:space="preserve"> nr PIW</w:t>
      </w:r>
      <w:r w:rsidR="00CC3431" w:rsidRPr="00E93BFE">
        <w:rPr>
          <w:rFonts w:ascii="Arial" w:hAnsi="Arial" w:cs="Arial"/>
          <w:b w:val="0"/>
          <w:bCs w:val="0"/>
          <w:sz w:val="22"/>
          <w:szCs w:val="22"/>
        </w:rPr>
        <w:t>/ZA.261.</w:t>
      </w:r>
      <w:r w:rsidR="00073465">
        <w:rPr>
          <w:rFonts w:ascii="Arial" w:hAnsi="Arial" w:cs="Arial"/>
          <w:b w:val="0"/>
          <w:bCs w:val="0"/>
          <w:sz w:val="22"/>
          <w:szCs w:val="22"/>
        </w:rPr>
        <w:t>3</w:t>
      </w:r>
      <w:r w:rsidR="00CC3431" w:rsidRPr="00E93BFE">
        <w:rPr>
          <w:rFonts w:ascii="Arial" w:hAnsi="Arial" w:cs="Arial"/>
          <w:b w:val="0"/>
          <w:bCs w:val="0"/>
          <w:sz w:val="22"/>
          <w:szCs w:val="22"/>
        </w:rPr>
        <w:t xml:space="preserve">7.2024 </w:t>
      </w:r>
      <w:r w:rsidR="00EB4EE5" w:rsidRPr="00E93BFE">
        <w:rPr>
          <w:rFonts w:ascii="Arial" w:hAnsi="Arial" w:cs="Arial"/>
          <w:b w:val="0"/>
          <w:bCs w:val="0"/>
          <w:sz w:val="22"/>
          <w:szCs w:val="22"/>
        </w:rPr>
        <w:t xml:space="preserve">z dnia </w:t>
      </w:r>
      <w:r w:rsidR="00CC3431" w:rsidRPr="00E93BFE">
        <w:rPr>
          <w:rFonts w:ascii="Arial" w:hAnsi="Arial" w:cs="Arial"/>
          <w:b w:val="0"/>
          <w:bCs w:val="0"/>
          <w:sz w:val="22"/>
          <w:szCs w:val="22"/>
        </w:rPr>
        <w:t>2</w:t>
      </w:r>
      <w:r w:rsidR="00073465">
        <w:rPr>
          <w:rFonts w:ascii="Arial" w:hAnsi="Arial" w:cs="Arial"/>
          <w:b w:val="0"/>
          <w:bCs w:val="0"/>
          <w:sz w:val="22"/>
          <w:szCs w:val="22"/>
        </w:rPr>
        <w:t>9</w:t>
      </w:r>
      <w:r w:rsidR="00FB46F4" w:rsidRPr="00E93BFE">
        <w:rPr>
          <w:rFonts w:ascii="Arial" w:hAnsi="Arial" w:cs="Arial"/>
          <w:b w:val="0"/>
          <w:bCs w:val="0"/>
          <w:sz w:val="22"/>
          <w:szCs w:val="22"/>
        </w:rPr>
        <w:t>.</w:t>
      </w:r>
      <w:r w:rsidR="00CC3431" w:rsidRPr="00E93BFE">
        <w:rPr>
          <w:rFonts w:ascii="Arial" w:hAnsi="Arial" w:cs="Arial"/>
          <w:b w:val="0"/>
          <w:bCs w:val="0"/>
          <w:sz w:val="22"/>
          <w:szCs w:val="22"/>
        </w:rPr>
        <w:t>0</w:t>
      </w:r>
      <w:r w:rsidR="00073465">
        <w:rPr>
          <w:rFonts w:ascii="Arial" w:hAnsi="Arial" w:cs="Arial"/>
          <w:b w:val="0"/>
          <w:bCs w:val="0"/>
          <w:sz w:val="22"/>
          <w:szCs w:val="22"/>
        </w:rPr>
        <w:t>5</w:t>
      </w:r>
      <w:r w:rsidR="00FB46F4" w:rsidRPr="00E93BFE">
        <w:rPr>
          <w:rFonts w:ascii="Arial" w:hAnsi="Arial" w:cs="Arial"/>
          <w:b w:val="0"/>
          <w:bCs w:val="0"/>
          <w:sz w:val="22"/>
          <w:szCs w:val="22"/>
        </w:rPr>
        <w:t>.20</w:t>
      </w:r>
      <w:r w:rsidR="00CC3431" w:rsidRPr="00E93BFE">
        <w:rPr>
          <w:rFonts w:ascii="Arial" w:hAnsi="Arial" w:cs="Arial"/>
          <w:b w:val="0"/>
          <w:bCs w:val="0"/>
          <w:sz w:val="22"/>
          <w:szCs w:val="22"/>
        </w:rPr>
        <w:t>24</w:t>
      </w:r>
      <w:r w:rsidR="00FB46F4" w:rsidRPr="00E93BFE">
        <w:rPr>
          <w:rFonts w:ascii="Arial" w:hAnsi="Arial" w:cs="Arial"/>
          <w:b w:val="0"/>
          <w:bCs w:val="0"/>
          <w:sz w:val="22"/>
          <w:szCs w:val="22"/>
        </w:rPr>
        <w:t xml:space="preserve">r.  </w:t>
      </w:r>
      <w:r w:rsidRPr="00E93BFE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6A0CBF7C" w14:textId="77777777" w:rsidR="005E1BDF" w:rsidRPr="00E93BFE" w:rsidRDefault="005E1BDF">
      <w:pPr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61AF315" w14:textId="77777777" w:rsidR="005E1BDF" w:rsidRPr="00E93BFE" w:rsidRDefault="00983D47">
      <w:pPr>
        <w:numPr>
          <w:ilvl w:val="0"/>
          <w:numId w:val="2"/>
        </w:numPr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93BFE">
        <w:rPr>
          <w:rFonts w:ascii="Arial" w:hAnsi="Arial" w:cs="Arial"/>
          <w:b w:val="0"/>
          <w:bCs w:val="0"/>
          <w:sz w:val="22"/>
          <w:szCs w:val="22"/>
        </w:rPr>
        <w:t>Oświadczamy, że oferujemy wykonanie przedmiotu zamówienia, za cenę (wartość wraz z należnymi podatkami):</w:t>
      </w:r>
    </w:p>
    <w:p w14:paraId="52EC29D8" w14:textId="77777777" w:rsidR="005E1BDF" w:rsidRPr="00E93BFE" w:rsidRDefault="00983D47">
      <w:pPr>
        <w:ind w:left="720"/>
        <w:jc w:val="both"/>
        <w:rPr>
          <w:rFonts w:ascii="Arial" w:hAnsi="Arial" w:cs="Arial"/>
          <w:b w:val="0"/>
          <w:bCs w:val="0"/>
          <w:color w:val="000000"/>
          <w:spacing w:val="-3"/>
          <w:sz w:val="22"/>
          <w:szCs w:val="22"/>
        </w:rPr>
      </w:pPr>
      <w:r w:rsidRPr="00E93BFE">
        <w:rPr>
          <w:rFonts w:ascii="Arial" w:hAnsi="Arial" w:cs="Arial"/>
          <w:b w:val="0"/>
          <w:bCs w:val="0"/>
          <w:sz w:val="22"/>
          <w:szCs w:val="22"/>
        </w:rPr>
        <w:t xml:space="preserve">cena </w:t>
      </w:r>
      <w:r w:rsidRPr="00E93BFE">
        <w:rPr>
          <w:rFonts w:ascii="Arial" w:hAnsi="Arial" w:cs="Arial"/>
          <w:b w:val="0"/>
          <w:bCs w:val="0"/>
          <w:color w:val="000000"/>
          <w:spacing w:val="7"/>
          <w:sz w:val="22"/>
          <w:szCs w:val="22"/>
        </w:rPr>
        <w:t>netto: ....................................................,</w:t>
      </w:r>
    </w:p>
    <w:p w14:paraId="490E2CAB" w14:textId="77777777" w:rsidR="005E1BDF" w:rsidRPr="00E93BFE" w:rsidRDefault="00983D47">
      <w:pPr>
        <w:shd w:val="clear" w:color="auto" w:fill="FFFFFF"/>
        <w:spacing w:line="278" w:lineRule="exact"/>
        <w:ind w:left="709" w:right="-37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E93BFE">
        <w:rPr>
          <w:rFonts w:ascii="Arial" w:hAnsi="Arial" w:cs="Arial"/>
          <w:b w:val="0"/>
          <w:bCs w:val="0"/>
          <w:color w:val="000000"/>
          <w:spacing w:val="-3"/>
          <w:sz w:val="22"/>
          <w:szCs w:val="22"/>
        </w:rPr>
        <w:t>s</w:t>
      </w:r>
      <w:r w:rsidRPr="00E93BFE">
        <w:rPr>
          <w:rFonts w:ascii="Arial" w:eastAsia="Times New Roman" w:hAnsi="Arial" w:cs="Arial"/>
          <w:b w:val="0"/>
          <w:bCs w:val="0"/>
          <w:color w:val="000000"/>
          <w:spacing w:val="-3"/>
          <w:sz w:val="22"/>
          <w:szCs w:val="22"/>
        </w:rPr>
        <w:t>łownie: ……………………………………………………………………………….....,</w:t>
      </w:r>
    </w:p>
    <w:p w14:paraId="3FD476DC" w14:textId="77777777" w:rsidR="005E1BDF" w:rsidRPr="00E93BFE" w:rsidRDefault="00983D47">
      <w:pPr>
        <w:shd w:val="clear" w:color="auto" w:fill="FFFFFF"/>
        <w:tabs>
          <w:tab w:val="left" w:pos="3119"/>
        </w:tabs>
        <w:spacing w:line="283" w:lineRule="exact"/>
        <w:ind w:left="709" w:right="-37"/>
        <w:rPr>
          <w:rFonts w:ascii="Arial" w:hAnsi="Arial" w:cs="Arial"/>
          <w:b w:val="0"/>
          <w:bCs w:val="0"/>
          <w:color w:val="000000"/>
          <w:spacing w:val="3"/>
          <w:sz w:val="22"/>
          <w:szCs w:val="22"/>
        </w:rPr>
      </w:pPr>
      <w:r w:rsidRPr="00E93BFE">
        <w:rPr>
          <w:rFonts w:ascii="Arial" w:hAnsi="Arial" w:cs="Arial"/>
          <w:b w:val="0"/>
          <w:bCs w:val="0"/>
          <w:color w:val="000000"/>
          <w:sz w:val="22"/>
          <w:szCs w:val="22"/>
        </w:rPr>
        <w:t>nale</w:t>
      </w:r>
      <w:r w:rsidRPr="00E93BFE">
        <w:rPr>
          <w:rFonts w:ascii="Arial" w:eastAsia="Times New Roman" w:hAnsi="Arial" w:cs="Arial"/>
          <w:b w:val="0"/>
          <w:bCs w:val="0"/>
          <w:color w:val="000000"/>
          <w:sz w:val="22"/>
          <w:szCs w:val="22"/>
        </w:rPr>
        <w:t>żny podatek VAT ….....%....................................................................,</w:t>
      </w:r>
      <w:r w:rsidRPr="00E93BFE">
        <w:rPr>
          <w:rFonts w:ascii="Arial" w:eastAsia="Times New Roman" w:hAnsi="Arial" w:cs="Arial"/>
          <w:b w:val="0"/>
          <w:bCs w:val="0"/>
          <w:color w:val="000000"/>
          <w:sz w:val="22"/>
          <w:szCs w:val="22"/>
        </w:rPr>
        <w:br/>
      </w:r>
      <w:r w:rsidRPr="00E93BFE">
        <w:rPr>
          <w:rFonts w:ascii="Arial" w:eastAsia="Times New Roman" w:hAnsi="Arial" w:cs="Arial"/>
          <w:b w:val="0"/>
          <w:bCs w:val="0"/>
          <w:color w:val="000000"/>
          <w:spacing w:val="-1"/>
          <w:sz w:val="22"/>
          <w:szCs w:val="22"/>
        </w:rPr>
        <w:t>słownie: ………………………………………………………………………………,</w:t>
      </w:r>
    </w:p>
    <w:p w14:paraId="54E0AE7C" w14:textId="77777777" w:rsidR="005E1BDF" w:rsidRPr="00E93BFE" w:rsidRDefault="00983D47">
      <w:pPr>
        <w:shd w:val="clear" w:color="auto" w:fill="FFFFFF"/>
        <w:spacing w:line="278" w:lineRule="exact"/>
        <w:ind w:left="709" w:right="104"/>
        <w:rPr>
          <w:rFonts w:ascii="Arial" w:hAnsi="Arial" w:cs="Arial"/>
          <w:b w:val="0"/>
          <w:bCs w:val="0"/>
          <w:color w:val="000000"/>
          <w:spacing w:val="-3"/>
          <w:sz w:val="22"/>
          <w:szCs w:val="22"/>
        </w:rPr>
      </w:pPr>
      <w:r w:rsidRPr="00E93BFE">
        <w:rPr>
          <w:rFonts w:ascii="Arial" w:hAnsi="Arial" w:cs="Arial"/>
          <w:b w:val="0"/>
          <w:bCs w:val="0"/>
          <w:color w:val="000000"/>
          <w:spacing w:val="3"/>
          <w:sz w:val="22"/>
          <w:szCs w:val="22"/>
        </w:rPr>
        <w:t>cena brutto: ……………………………………………………………………</w:t>
      </w:r>
    </w:p>
    <w:p w14:paraId="4A92BFB6" w14:textId="77777777" w:rsidR="005E1BDF" w:rsidRPr="00E93BFE" w:rsidRDefault="00983D47">
      <w:pPr>
        <w:ind w:left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93BFE">
        <w:rPr>
          <w:rFonts w:ascii="Arial" w:hAnsi="Arial" w:cs="Arial"/>
          <w:b w:val="0"/>
          <w:bCs w:val="0"/>
          <w:color w:val="000000"/>
          <w:spacing w:val="-3"/>
          <w:sz w:val="22"/>
          <w:szCs w:val="22"/>
        </w:rPr>
        <w:t>s</w:t>
      </w:r>
      <w:r w:rsidRPr="00E93BFE">
        <w:rPr>
          <w:rFonts w:ascii="Arial" w:eastAsia="Times New Roman" w:hAnsi="Arial" w:cs="Arial"/>
          <w:b w:val="0"/>
          <w:bCs w:val="0"/>
          <w:color w:val="000000"/>
          <w:spacing w:val="-3"/>
          <w:sz w:val="22"/>
          <w:szCs w:val="22"/>
        </w:rPr>
        <w:t>łownie: …………………………………………………………………………………..</w:t>
      </w:r>
    </w:p>
    <w:p w14:paraId="7AD17BD6" w14:textId="77777777" w:rsidR="005E1BDF" w:rsidRPr="00E93BFE" w:rsidRDefault="00983D47">
      <w:pPr>
        <w:numPr>
          <w:ilvl w:val="0"/>
          <w:numId w:val="2"/>
        </w:numPr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93BFE">
        <w:rPr>
          <w:rFonts w:ascii="Arial" w:hAnsi="Arial" w:cs="Arial"/>
          <w:b w:val="0"/>
          <w:bCs w:val="0"/>
          <w:sz w:val="22"/>
          <w:szCs w:val="22"/>
        </w:rPr>
        <w:t xml:space="preserve">Cena obejmuje całość kosztów niezbędnych do należytego wykonania przedmiotu zamówienia. </w:t>
      </w:r>
    </w:p>
    <w:p w14:paraId="5188AEF6" w14:textId="77777777" w:rsidR="005E1BDF" w:rsidRPr="00E93BFE" w:rsidRDefault="00983D47">
      <w:pPr>
        <w:numPr>
          <w:ilvl w:val="0"/>
          <w:numId w:val="2"/>
        </w:numPr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93BFE">
        <w:rPr>
          <w:rFonts w:ascii="Arial" w:hAnsi="Arial" w:cs="Arial"/>
          <w:b w:val="0"/>
          <w:bCs w:val="0"/>
          <w:sz w:val="22"/>
          <w:szCs w:val="22"/>
        </w:rPr>
        <w:t>Oświadczamy, iż oferta spełnia wymagania zawarte we „wzorze umowy”.</w:t>
      </w:r>
    </w:p>
    <w:p w14:paraId="03ACF4B4" w14:textId="77777777" w:rsidR="005E1BDF" w:rsidRPr="00E93BFE" w:rsidRDefault="00983D47">
      <w:pPr>
        <w:numPr>
          <w:ilvl w:val="0"/>
          <w:numId w:val="2"/>
        </w:numPr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93BFE">
        <w:rPr>
          <w:rFonts w:ascii="Arial" w:hAnsi="Arial" w:cs="Arial"/>
          <w:b w:val="0"/>
          <w:bCs w:val="0"/>
          <w:sz w:val="22"/>
          <w:szCs w:val="22"/>
        </w:rPr>
        <w:t xml:space="preserve">Oświadczamy, że zapoznaliśmy się ze „wzorem umowy” i zobowiązujemy się, </w:t>
      </w:r>
      <w:r w:rsidRPr="00E93BFE">
        <w:rPr>
          <w:rFonts w:ascii="Arial" w:hAnsi="Arial" w:cs="Arial"/>
          <w:b w:val="0"/>
          <w:bCs w:val="0"/>
          <w:sz w:val="22"/>
          <w:szCs w:val="22"/>
        </w:rPr>
        <w:br/>
        <w:t>w przypadku wyboru naszej oferty, do zawarcia umowy zgodnej z niniejszą ofertą, na warunkach określonych we „wzorze umowy” przez Zamawiającego, w miejscu i terminie wyznaczonym przez Zamawiającego.</w:t>
      </w:r>
    </w:p>
    <w:p w14:paraId="1D344EFF" w14:textId="77777777" w:rsidR="005E1BDF" w:rsidRPr="00E93BFE" w:rsidRDefault="00983D47">
      <w:pPr>
        <w:numPr>
          <w:ilvl w:val="0"/>
          <w:numId w:val="2"/>
        </w:numPr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93BFE">
        <w:rPr>
          <w:rFonts w:ascii="Arial" w:hAnsi="Arial" w:cs="Arial"/>
          <w:b w:val="0"/>
          <w:bCs w:val="0"/>
          <w:sz w:val="22"/>
          <w:szCs w:val="22"/>
        </w:rPr>
        <w:t xml:space="preserve">Oświadczamy, że jesteśmy / nie jesteśmy* podatnikiem podatku VAT, </w:t>
      </w:r>
      <w:r w:rsidRPr="00E93BFE">
        <w:rPr>
          <w:rFonts w:ascii="Arial" w:hAnsi="Arial" w:cs="Arial"/>
          <w:b w:val="0"/>
          <w:bCs w:val="0"/>
          <w:sz w:val="22"/>
          <w:szCs w:val="22"/>
        </w:rPr>
        <w:br/>
        <w:t>posiadamy nr NIP……………………………………………………………………………....</w:t>
      </w:r>
      <w:r w:rsidRPr="00E93BFE">
        <w:rPr>
          <w:rFonts w:ascii="Arial" w:hAnsi="Arial" w:cs="Arial"/>
          <w:b w:val="0"/>
          <w:bCs w:val="0"/>
          <w:sz w:val="22"/>
          <w:szCs w:val="22"/>
        </w:rPr>
        <w:br/>
        <w:t xml:space="preserve"> i przez cały czas trwania umowy będziemy posługiwać się podanym wyżej numerem.</w:t>
      </w:r>
    </w:p>
    <w:p w14:paraId="7AC7498D" w14:textId="77777777" w:rsidR="005E1BDF" w:rsidRPr="00E93BFE" w:rsidRDefault="00983D47">
      <w:pPr>
        <w:numPr>
          <w:ilvl w:val="0"/>
          <w:numId w:val="2"/>
        </w:numPr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93BFE">
        <w:rPr>
          <w:rFonts w:ascii="Arial" w:hAnsi="Arial" w:cs="Arial"/>
          <w:b w:val="0"/>
          <w:bCs w:val="0"/>
          <w:sz w:val="22"/>
          <w:szCs w:val="22"/>
        </w:rPr>
        <w:t xml:space="preserve">Oświadczam/y, że zamówienie zrealizujemy – sami </w:t>
      </w:r>
    </w:p>
    <w:p w14:paraId="4A5D99E9" w14:textId="77777777" w:rsidR="005E1BDF" w:rsidRPr="00E93BFE" w:rsidRDefault="005E1BDF" w:rsidP="003A4716">
      <w:pPr>
        <w:rPr>
          <w:rFonts w:ascii="Arial" w:hAnsi="Arial" w:cs="Arial"/>
          <w:b w:val="0"/>
          <w:bCs w:val="0"/>
          <w:sz w:val="22"/>
          <w:szCs w:val="22"/>
        </w:rPr>
      </w:pPr>
    </w:p>
    <w:p w14:paraId="03E66ADF" w14:textId="77777777" w:rsidR="005E1BDF" w:rsidRPr="00E93BFE" w:rsidRDefault="00A8185B">
      <w:p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83D47" w:rsidRPr="00E93BFE">
        <w:rPr>
          <w:rFonts w:ascii="Arial" w:hAnsi="Arial" w:cs="Arial"/>
          <w:b w:val="0"/>
          <w:bCs w:val="0"/>
          <w:sz w:val="22"/>
          <w:szCs w:val="22"/>
        </w:rPr>
        <w:t>Dane Wykonawcy:</w:t>
      </w:r>
    </w:p>
    <w:p w14:paraId="399E9DB7" w14:textId="77777777" w:rsidR="005E1BDF" w:rsidRPr="00E93BFE" w:rsidRDefault="00983D47">
      <w:pPr>
        <w:ind w:firstLine="708"/>
        <w:jc w:val="both"/>
        <w:rPr>
          <w:rFonts w:ascii="Arial" w:hAnsi="Arial" w:cs="Arial"/>
          <w:b w:val="0"/>
          <w:bCs w:val="0"/>
          <w:sz w:val="22"/>
          <w:szCs w:val="22"/>
          <w:lang w:val="de-DE"/>
        </w:rPr>
      </w:pPr>
      <w:r w:rsidRPr="00E93BFE">
        <w:rPr>
          <w:rFonts w:ascii="Arial" w:hAnsi="Arial" w:cs="Arial"/>
          <w:b w:val="0"/>
          <w:bCs w:val="0"/>
          <w:sz w:val="22"/>
          <w:szCs w:val="22"/>
        </w:rPr>
        <w:t>Nazwa: ………………………………………………………………..........................</w:t>
      </w:r>
      <w:r w:rsidR="003A4716">
        <w:rPr>
          <w:rFonts w:ascii="Arial" w:hAnsi="Arial" w:cs="Arial"/>
          <w:b w:val="0"/>
          <w:bCs w:val="0"/>
          <w:sz w:val="22"/>
          <w:szCs w:val="22"/>
        </w:rPr>
        <w:t>...</w:t>
      </w:r>
    </w:p>
    <w:p w14:paraId="151551DF" w14:textId="77777777" w:rsidR="005E1BDF" w:rsidRPr="00E93BFE" w:rsidRDefault="00983D47">
      <w:pPr>
        <w:ind w:firstLine="708"/>
        <w:jc w:val="both"/>
        <w:rPr>
          <w:rFonts w:ascii="Arial" w:hAnsi="Arial" w:cs="Arial"/>
          <w:b w:val="0"/>
          <w:bCs w:val="0"/>
          <w:sz w:val="22"/>
          <w:szCs w:val="22"/>
          <w:lang w:val="de-DE"/>
        </w:rPr>
      </w:pPr>
      <w:proofErr w:type="spellStart"/>
      <w:r w:rsidRPr="00E93BFE">
        <w:rPr>
          <w:rFonts w:ascii="Arial" w:hAnsi="Arial" w:cs="Arial"/>
          <w:b w:val="0"/>
          <w:bCs w:val="0"/>
          <w:sz w:val="22"/>
          <w:szCs w:val="22"/>
          <w:lang w:val="de-DE"/>
        </w:rPr>
        <w:t>Adres</w:t>
      </w:r>
      <w:proofErr w:type="spellEnd"/>
      <w:r w:rsidRPr="00E93BFE">
        <w:rPr>
          <w:rFonts w:ascii="Arial" w:hAnsi="Arial" w:cs="Arial"/>
          <w:b w:val="0"/>
          <w:bCs w:val="0"/>
          <w:sz w:val="22"/>
          <w:szCs w:val="22"/>
          <w:lang w:val="de-DE"/>
        </w:rPr>
        <w:t>: ……………………………………………………………….........................</w:t>
      </w:r>
      <w:r w:rsidR="003A4716">
        <w:rPr>
          <w:rFonts w:ascii="Arial" w:hAnsi="Arial" w:cs="Arial"/>
          <w:b w:val="0"/>
          <w:bCs w:val="0"/>
          <w:sz w:val="22"/>
          <w:szCs w:val="22"/>
          <w:lang w:val="de-DE"/>
        </w:rPr>
        <w:t>.....</w:t>
      </w:r>
      <w:r w:rsidRPr="00E93BFE">
        <w:rPr>
          <w:rFonts w:ascii="Arial" w:hAnsi="Arial" w:cs="Arial"/>
          <w:b w:val="0"/>
          <w:bCs w:val="0"/>
          <w:sz w:val="22"/>
          <w:szCs w:val="22"/>
          <w:lang w:val="de-DE"/>
        </w:rPr>
        <w:t>.</w:t>
      </w:r>
    </w:p>
    <w:p w14:paraId="6DF28A10" w14:textId="77777777" w:rsidR="005E1BDF" w:rsidRPr="00E93BFE" w:rsidRDefault="00983D47">
      <w:pPr>
        <w:ind w:firstLine="708"/>
        <w:jc w:val="both"/>
        <w:rPr>
          <w:rFonts w:ascii="Arial" w:hAnsi="Arial" w:cs="Arial"/>
          <w:b w:val="0"/>
          <w:bCs w:val="0"/>
          <w:sz w:val="22"/>
          <w:szCs w:val="22"/>
          <w:lang w:val="de-DE"/>
        </w:rPr>
      </w:pPr>
      <w:r w:rsidRPr="00E93BFE">
        <w:rPr>
          <w:rFonts w:ascii="Arial" w:hAnsi="Arial" w:cs="Arial"/>
          <w:b w:val="0"/>
          <w:bCs w:val="0"/>
          <w:sz w:val="22"/>
          <w:szCs w:val="22"/>
          <w:lang w:val="de-DE"/>
        </w:rPr>
        <w:t>REGON/NIP: ………………………………………………………………....................</w:t>
      </w:r>
    </w:p>
    <w:p w14:paraId="0CA76E8B" w14:textId="77777777" w:rsidR="005E1BDF" w:rsidRPr="00E93BFE" w:rsidRDefault="00983D47">
      <w:pPr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93BFE">
        <w:rPr>
          <w:rFonts w:ascii="Arial" w:hAnsi="Arial" w:cs="Arial"/>
          <w:b w:val="0"/>
          <w:bCs w:val="0"/>
          <w:sz w:val="22"/>
          <w:szCs w:val="22"/>
          <w:lang w:val="de-DE"/>
        </w:rPr>
        <w:t>Tel/fax: ………………………………………………………………....................</w:t>
      </w:r>
      <w:r w:rsidR="003A4716">
        <w:rPr>
          <w:rFonts w:ascii="Arial" w:hAnsi="Arial" w:cs="Arial"/>
          <w:b w:val="0"/>
          <w:bCs w:val="0"/>
          <w:sz w:val="22"/>
          <w:szCs w:val="22"/>
          <w:lang w:val="de-DE"/>
        </w:rPr>
        <w:t>....</w:t>
      </w:r>
      <w:r w:rsidRPr="00E93BFE">
        <w:rPr>
          <w:rFonts w:ascii="Arial" w:hAnsi="Arial" w:cs="Arial"/>
          <w:b w:val="0"/>
          <w:bCs w:val="0"/>
          <w:sz w:val="22"/>
          <w:szCs w:val="22"/>
          <w:lang w:val="de-DE"/>
        </w:rPr>
        <w:t>......</w:t>
      </w:r>
    </w:p>
    <w:p w14:paraId="0E487F2D" w14:textId="77777777" w:rsidR="005E1BDF" w:rsidRPr="00E93BFE" w:rsidRDefault="00983D47">
      <w:pPr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93BFE">
        <w:rPr>
          <w:rFonts w:ascii="Arial" w:hAnsi="Arial" w:cs="Arial"/>
          <w:b w:val="0"/>
          <w:bCs w:val="0"/>
          <w:sz w:val="22"/>
          <w:szCs w:val="22"/>
        </w:rPr>
        <w:t>e-mail: ………………………………………………………………................</w:t>
      </w:r>
      <w:r w:rsidR="003A4716">
        <w:rPr>
          <w:rFonts w:ascii="Arial" w:hAnsi="Arial" w:cs="Arial"/>
          <w:b w:val="0"/>
          <w:bCs w:val="0"/>
          <w:sz w:val="22"/>
          <w:szCs w:val="22"/>
        </w:rPr>
        <w:t>.....</w:t>
      </w:r>
      <w:r w:rsidRPr="00E93BFE">
        <w:rPr>
          <w:rFonts w:ascii="Arial" w:hAnsi="Arial" w:cs="Arial"/>
          <w:b w:val="0"/>
          <w:bCs w:val="0"/>
          <w:sz w:val="22"/>
          <w:szCs w:val="22"/>
        </w:rPr>
        <w:t xml:space="preserve">.......... </w:t>
      </w:r>
    </w:p>
    <w:p w14:paraId="0E438910" w14:textId="77777777" w:rsidR="005E1BDF" w:rsidRPr="00E93BFE" w:rsidRDefault="00983D47">
      <w:pPr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93BFE">
        <w:rPr>
          <w:rFonts w:ascii="Arial" w:hAnsi="Arial" w:cs="Arial"/>
          <w:b w:val="0"/>
          <w:bCs w:val="0"/>
          <w:sz w:val="22"/>
          <w:szCs w:val="22"/>
        </w:rPr>
        <w:t>osoba wyznaczona do kontaktu: ………………………………………………</w:t>
      </w:r>
      <w:r w:rsidR="003A4716">
        <w:rPr>
          <w:rFonts w:ascii="Arial" w:hAnsi="Arial" w:cs="Arial"/>
          <w:b w:val="0"/>
          <w:bCs w:val="0"/>
          <w:sz w:val="22"/>
          <w:szCs w:val="22"/>
        </w:rPr>
        <w:t>…..</w:t>
      </w:r>
      <w:r w:rsidRPr="00E93BFE">
        <w:rPr>
          <w:rFonts w:ascii="Arial" w:hAnsi="Arial" w:cs="Arial"/>
          <w:b w:val="0"/>
          <w:bCs w:val="0"/>
          <w:sz w:val="22"/>
          <w:szCs w:val="22"/>
        </w:rPr>
        <w:t>……</w:t>
      </w:r>
    </w:p>
    <w:p w14:paraId="75023CB4" w14:textId="77777777" w:rsidR="003A4716" w:rsidRDefault="003A4716" w:rsidP="00073465">
      <w:pPr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1DFCBE2" w14:textId="77777777" w:rsidR="003A4716" w:rsidRPr="00E93BFE" w:rsidRDefault="003A4716">
      <w:pPr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19D9F1A" w14:textId="77777777" w:rsidR="005E1BDF" w:rsidRDefault="00983D47">
      <w:pPr>
        <w:ind w:right="4752" w:firstLine="708"/>
        <w:jc w:val="center"/>
        <w:rPr>
          <w:b w:val="0"/>
          <w:bCs w:val="0"/>
          <w:i/>
          <w:sz w:val="18"/>
          <w:szCs w:val="18"/>
          <w:lang w:val="de-DE"/>
        </w:rPr>
      </w:pPr>
      <w:r>
        <w:rPr>
          <w:b w:val="0"/>
          <w:bCs w:val="0"/>
          <w:sz w:val="22"/>
          <w:szCs w:val="22"/>
          <w:lang w:val="de-DE"/>
        </w:rPr>
        <w:t>...............................................</w:t>
      </w:r>
    </w:p>
    <w:p w14:paraId="06ED87FC" w14:textId="77777777" w:rsidR="005E1BDF" w:rsidRPr="00F45D75" w:rsidRDefault="00983D47">
      <w:pPr>
        <w:ind w:right="4752" w:firstLine="708"/>
        <w:jc w:val="center"/>
        <w:rPr>
          <w:b w:val="0"/>
          <w:bCs w:val="0"/>
          <w:sz w:val="16"/>
          <w:szCs w:val="16"/>
          <w:lang w:val="de-DE"/>
        </w:rPr>
      </w:pPr>
      <w:r w:rsidRPr="00F45D75">
        <w:rPr>
          <w:b w:val="0"/>
          <w:bCs w:val="0"/>
          <w:i/>
          <w:sz w:val="16"/>
          <w:szCs w:val="16"/>
          <w:lang w:val="de-DE"/>
        </w:rPr>
        <w:t>(</w:t>
      </w:r>
      <w:proofErr w:type="spellStart"/>
      <w:r w:rsidRPr="00F45D75">
        <w:rPr>
          <w:b w:val="0"/>
          <w:bCs w:val="0"/>
          <w:i/>
          <w:sz w:val="16"/>
          <w:szCs w:val="16"/>
          <w:lang w:val="de-DE"/>
        </w:rPr>
        <w:t>miejscowość</w:t>
      </w:r>
      <w:proofErr w:type="spellEnd"/>
      <w:r w:rsidRPr="00F45D75">
        <w:rPr>
          <w:b w:val="0"/>
          <w:bCs w:val="0"/>
          <w:i/>
          <w:sz w:val="16"/>
          <w:szCs w:val="16"/>
          <w:lang w:val="de-DE"/>
        </w:rPr>
        <w:t xml:space="preserve"> i data)</w:t>
      </w:r>
    </w:p>
    <w:p w14:paraId="6186725C" w14:textId="77777777" w:rsidR="005E1BDF" w:rsidRDefault="003A4716">
      <w:pPr>
        <w:ind w:left="5220"/>
        <w:jc w:val="center"/>
        <w:rPr>
          <w:b w:val="0"/>
          <w:bCs w:val="0"/>
          <w:i/>
          <w:sz w:val="18"/>
          <w:szCs w:val="18"/>
        </w:rPr>
      </w:pPr>
      <w:r>
        <w:rPr>
          <w:b w:val="0"/>
          <w:bCs w:val="0"/>
          <w:sz w:val="22"/>
          <w:szCs w:val="22"/>
          <w:lang w:val="de-DE"/>
        </w:rPr>
        <w:t xml:space="preserve">                     </w:t>
      </w:r>
      <w:r w:rsidR="00983D47">
        <w:rPr>
          <w:b w:val="0"/>
          <w:bCs w:val="0"/>
          <w:sz w:val="22"/>
          <w:szCs w:val="22"/>
          <w:lang w:val="de-DE"/>
        </w:rPr>
        <w:t>.................................................</w:t>
      </w:r>
    </w:p>
    <w:p w14:paraId="7DDE2CE1" w14:textId="77777777" w:rsidR="00983D47" w:rsidRPr="008F0A7C" w:rsidRDefault="00983D47" w:rsidP="008F0A7C">
      <w:pPr>
        <w:ind w:left="5220"/>
        <w:jc w:val="right"/>
        <w:rPr>
          <w:b w:val="0"/>
          <w:bCs w:val="0"/>
          <w:i/>
          <w:color w:val="000000"/>
          <w:spacing w:val="-1"/>
          <w:sz w:val="16"/>
          <w:szCs w:val="16"/>
        </w:rPr>
      </w:pPr>
      <w:r w:rsidRPr="008F0A7C">
        <w:rPr>
          <w:b w:val="0"/>
          <w:bCs w:val="0"/>
          <w:i/>
          <w:sz w:val="16"/>
          <w:szCs w:val="16"/>
        </w:rPr>
        <w:t>(pieczątki i podpisy</w:t>
      </w:r>
      <w:r w:rsidR="008F0A7C">
        <w:rPr>
          <w:b w:val="0"/>
          <w:bCs w:val="0"/>
          <w:i/>
          <w:color w:val="000000"/>
          <w:spacing w:val="-1"/>
          <w:sz w:val="16"/>
          <w:szCs w:val="16"/>
        </w:rPr>
        <w:t xml:space="preserve"> osób uprawnionych                                </w:t>
      </w:r>
      <w:r w:rsidRPr="008F0A7C">
        <w:rPr>
          <w:b w:val="0"/>
          <w:bCs w:val="0"/>
          <w:i/>
          <w:color w:val="000000"/>
          <w:spacing w:val="-1"/>
          <w:sz w:val="16"/>
          <w:szCs w:val="16"/>
        </w:rPr>
        <w:t>do reprezentowania Wykonawcy)</w:t>
      </w:r>
      <w:r w:rsidR="008F0A7C">
        <w:rPr>
          <w:b w:val="0"/>
          <w:bCs w:val="0"/>
          <w:i/>
          <w:color w:val="000000"/>
          <w:spacing w:val="-1"/>
          <w:sz w:val="16"/>
          <w:szCs w:val="16"/>
        </w:rPr>
        <w:t xml:space="preserve"> </w:t>
      </w:r>
    </w:p>
    <w:sectPr w:rsidR="00983D47" w:rsidRPr="008F0A7C" w:rsidSect="00112491">
      <w:pgSz w:w="11906" w:h="16838"/>
      <w:pgMar w:top="1417" w:right="1417" w:bottom="1417" w:left="1417" w:header="708" w:footer="141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32CF5" w14:textId="77777777" w:rsidR="006C3D66" w:rsidRDefault="006C3D66">
      <w:pPr>
        <w:spacing w:line="240" w:lineRule="auto"/>
      </w:pPr>
      <w:r>
        <w:separator/>
      </w:r>
    </w:p>
  </w:endnote>
  <w:endnote w:type="continuationSeparator" w:id="0">
    <w:p w14:paraId="7FEF55D2" w14:textId="77777777" w:rsidR="006C3D66" w:rsidRDefault="006C3D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2D4C1" w14:textId="77777777" w:rsidR="006C3D66" w:rsidRDefault="006C3D66">
      <w:pPr>
        <w:spacing w:line="240" w:lineRule="auto"/>
      </w:pPr>
      <w:r>
        <w:separator/>
      </w:r>
    </w:p>
  </w:footnote>
  <w:footnote w:type="continuationSeparator" w:id="0">
    <w:p w14:paraId="4E42A792" w14:textId="77777777" w:rsidR="006C3D66" w:rsidRDefault="006C3D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5" w:hanging="360"/>
      </w:pPr>
      <w:rPr>
        <w:rFonts w:eastAsia="Times New Roman"/>
        <w:b w:val="0"/>
        <w:bCs w:val="0"/>
        <w:color w:val="000000"/>
        <w:spacing w:val="4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5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96996417">
    <w:abstractNumId w:val="0"/>
  </w:num>
  <w:num w:numId="2" w16cid:durableId="504441420">
    <w:abstractNumId w:val="1"/>
  </w:num>
  <w:num w:numId="3" w16cid:durableId="702634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401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946"/>
    <w:rsid w:val="000427F3"/>
    <w:rsid w:val="00060054"/>
    <w:rsid w:val="00073465"/>
    <w:rsid w:val="000C2677"/>
    <w:rsid w:val="00112491"/>
    <w:rsid w:val="001B6AA0"/>
    <w:rsid w:val="002048D5"/>
    <w:rsid w:val="00231DBC"/>
    <w:rsid w:val="003020BF"/>
    <w:rsid w:val="00352D15"/>
    <w:rsid w:val="00354190"/>
    <w:rsid w:val="0037450B"/>
    <w:rsid w:val="00395CA7"/>
    <w:rsid w:val="003A4716"/>
    <w:rsid w:val="003E0C2D"/>
    <w:rsid w:val="003F38B6"/>
    <w:rsid w:val="00442B11"/>
    <w:rsid w:val="004E44F9"/>
    <w:rsid w:val="00552976"/>
    <w:rsid w:val="005556B4"/>
    <w:rsid w:val="00580989"/>
    <w:rsid w:val="005D5946"/>
    <w:rsid w:val="005E1BDF"/>
    <w:rsid w:val="00656CEF"/>
    <w:rsid w:val="006632EB"/>
    <w:rsid w:val="00672DAA"/>
    <w:rsid w:val="0069351B"/>
    <w:rsid w:val="00695710"/>
    <w:rsid w:val="006C3D66"/>
    <w:rsid w:val="00776B7D"/>
    <w:rsid w:val="007A2E15"/>
    <w:rsid w:val="007E6D25"/>
    <w:rsid w:val="00846012"/>
    <w:rsid w:val="0089717D"/>
    <w:rsid w:val="008D5071"/>
    <w:rsid w:val="008F0A7C"/>
    <w:rsid w:val="00931FA8"/>
    <w:rsid w:val="00983D47"/>
    <w:rsid w:val="009A0EA0"/>
    <w:rsid w:val="009F7F23"/>
    <w:rsid w:val="00A061E0"/>
    <w:rsid w:val="00A8185B"/>
    <w:rsid w:val="00AA5B9D"/>
    <w:rsid w:val="00AB12B3"/>
    <w:rsid w:val="00B86C3F"/>
    <w:rsid w:val="00BC161C"/>
    <w:rsid w:val="00C738F2"/>
    <w:rsid w:val="00CC3431"/>
    <w:rsid w:val="00CE3B78"/>
    <w:rsid w:val="00CF7DF2"/>
    <w:rsid w:val="00D46A9C"/>
    <w:rsid w:val="00E93BFE"/>
    <w:rsid w:val="00EB4EE5"/>
    <w:rsid w:val="00F36180"/>
    <w:rsid w:val="00F44E75"/>
    <w:rsid w:val="00F45D75"/>
    <w:rsid w:val="00FB46F4"/>
    <w:rsid w:val="00FC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78BE20"/>
  <w15:docId w15:val="{CAE81615-2B37-491E-A135-53517686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BDF"/>
    <w:pPr>
      <w:widowControl w:val="0"/>
      <w:suppressAutoHyphens/>
      <w:spacing w:line="100" w:lineRule="atLeast"/>
    </w:pPr>
    <w:rPr>
      <w:rFonts w:eastAsia="SimSu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E1BDF"/>
    <w:rPr>
      <w:rFonts w:eastAsia="Times New Roman"/>
      <w:b w:val="0"/>
      <w:bCs w:val="0"/>
      <w:color w:val="000000"/>
      <w:spacing w:val="4"/>
      <w:sz w:val="22"/>
      <w:szCs w:val="22"/>
    </w:rPr>
  </w:style>
  <w:style w:type="character" w:customStyle="1" w:styleId="WW8Num1z1">
    <w:name w:val="WW8Num1z1"/>
    <w:rsid w:val="005E1BDF"/>
  </w:style>
  <w:style w:type="character" w:customStyle="1" w:styleId="WW8Num1z2">
    <w:name w:val="WW8Num1z2"/>
    <w:rsid w:val="005E1BDF"/>
  </w:style>
  <w:style w:type="character" w:customStyle="1" w:styleId="WW8Num1z3">
    <w:name w:val="WW8Num1z3"/>
    <w:rsid w:val="005E1BDF"/>
  </w:style>
  <w:style w:type="character" w:customStyle="1" w:styleId="WW8Num1z4">
    <w:name w:val="WW8Num1z4"/>
    <w:rsid w:val="005E1BDF"/>
  </w:style>
  <w:style w:type="character" w:customStyle="1" w:styleId="WW8Num1z5">
    <w:name w:val="WW8Num1z5"/>
    <w:rsid w:val="005E1BDF"/>
  </w:style>
  <w:style w:type="character" w:customStyle="1" w:styleId="WW8Num1z6">
    <w:name w:val="WW8Num1z6"/>
    <w:rsid w:val="005E1BDF"/>
  </w:style>
  <w:style w:type="character" w:customStyle="1" w:styleId="WW8Num1z7">
    <w:name w:val="WW8Num1z7"/>
    <w:rsid w:val="005E1BDF"/>
  </w:style>
  <w:style w:type="character" w:customStyle="1" w:styleId="WW8Num1z8">
    <w:name w:val="WW8Num1z8"/>
    <w:rsid w:val="005E1BDF"/>
  </w:style>
  <w:style w:type="character" w:customStyle="1" w:styleId="WW8Num2z0">
    <w:name w:val="WW8Num2z0"/>
    <w:rsid w:val="005E1BDF"/>
  </w:style>
  <w:style w:type="character" w:customStyle="1" w:styleId="WW8Num3z0">
    <w:name w:val="WW8Num3z0"/>
    <w:rsid w:val="005E1BDF"/>
  </w:style>
  <w:style w:type="character" w:customStyle="1" w:styleId="WW8Num3z1">
    <w:name w:val="WW8Num3z1"/>
    <w:rsid w:val="005E1BDF"/>
  </w:style>
  <w:style w:type="character" w:customStyle="1" w:styleId="WW8Num3z2">
    <w:name w:val="WW8Num3z2"/>
    <w:rsid w:val="005E1BDF"/>
  </w:style>
  <w:style w:type="character" w:customStyle="1" w:styleId="WW8Num3z3">
    <w:name w:val="WW8Num3z3"/>
    <w:rsid w:val="005E1BDF"/>
  </w:style>
  <w:style w:type="character" w:customStyle="1" w:styleId="WW8Num3z4">
    <w:name w:val="WW8Num3z4"/>
    <w:rsid w:val="005E1BDF"/>
  </w:style>
  <w:style w:type="character" w:customStyle="1" w:styleId="WW8Num3z5">
    <w:name w:val="WW8Num3z5"/>
    <w:rsid w:val="005E1BDF"/>
  </w:style>
  <w:style w:type="character" w:customStyle="1" w:styleId="WW8Num3z6">
    <w:name w:val="WW8Num3z6"/>
    <w:rsid w:val="005E1BDF"/>
  </w:style>
  <w:style w:type="character" w:customStyle="1" w:styleId="WW8Num3z7">
    <w:name w:val="WW8Num3z7"/>
    <w:rsid w:val="005E1BDF"/>
  </w:style>
  <w:style w:type="character" w:customStyle="1" w:styleId="WW8Num3z8">
    <w:name w:val="WW8Num3z8"/>
    <w:rsid w:val="005E1BDF"/>
  </w:style>
  <w:style w:type="character" w:customStyle="1" w:styleId="Domylnaczcionkaakapitu1">
    <w:name w:val="Domyślna czcionka akapitu1"/>
    <w:rsid w:val="005E1BDF"/>
  </w:style>
  <w:style w:type="paragraph" w:customStyle="1" w:styleId="Nagwek1">
    <w:name w:val="Nagłówek1"/>
    <w:basedOn w:val="Normalny"/>
    <w:next w:val="Tekstpodstawowy"/>
    <w:rsid w:val="005E1BDF"/>
    <w:pPr>
      <w:keepNext/>
      <w:spacing w:before="240" w:after="120"/>
    </w:pPr>
    <w:rPr>
      <w:rFonts w:ascii="Arial" w:eastAsia="Microsoft YaHei" w:hAnsi="Arial" w:cs="Mangal"/>
      <w:sz w:val="22"/>
      <w:szCs w:val="28"/>
    </w:rPr>
  </w:style>
  <w:style w:type="paragraph" w:styleId="Tekstpodstawowy">
    <w:name w:val="Body Text"/>
    <w:basedOn w:val="Normalny"/>
    <w:rsid w:val="005E1BDF"/>
    <w:pPr>
      <w:spacing w:after="120"/>
    </w:pPr>
  </w:style>
  <w:style w:type="paragraph" w:styleId="Lista">
    <w:name w:val="List"/>
    <w:basedOn w:val="Tekstpodstawowy"/>
    <w:rsid w:val="005E1BDF"/>
    <w:rPr>
      <w:rFonts w:ascii="Arial" w:hAnsi="Arial" w:cs="Mangal"/>
    </w:rPr>
  </w:style>
  <w:style w:type="paragraph" w:customStyle="1" w:styleId="Podpis1">
    <w:name w:val="Podpis1"/>
    <w:basedOn w:val="Normalny"/>
    <w:rsid w:val="005E1BDF"/>
    <w:pPr>
      <w:suppressLineNumbers/>
      <w:spacing w:before="120" w:after="120"/>
    </w:pPr>
    <w:rPr>
      <w:rFonts w:ascii="Arial" w:hAnsi="Arial" w:cs="Mangal"/>
      <w:i/>
      <w:iCs/>
      <w:sz w:val="22"/>
      <w:szCs w:val="24"/>
    </w:rPr>
  </w:style>
  <w:style w:type="paragraph" w:customStyle="1" w:styleId="Indeks">
    <w:name w:val="Indeks"/>
    <w:basedOn w:val="Normalny"/>
    <w:rsid w:val="005E1BDF"/>
    <w:pPr>
      <w:suppressLineNumbers/>
    </w:pPr>
    <w:rPr>
      <w:rFonts w:ascii="Arial" w:hAnsi="Arial" w:cs="Mangal"/>
    </w:rPr>
  </w:style>
  <w:style w:type="paragraph" w:customStyle="1" w:styleId="Akapitzlist1">
    <w:name w:val="Akapit z listą1"/>
    <w:basedOn w:val="Normalny"/>
    <w:rsid w:val="005E1BDF"/>
    <w:pPr>
      <w:ind w:left="720"/>
    </w:pPr>
  </w:style>
  <w:style w:type="paragraph" w:styleId="Stopka">
    <w:name w:val="footer"/>
    <w:basedOn w:val="Normalny"/>
    <w:rsid w:val="005E1BDF"/>
    <w:pPr>
      <w:suppressLineNumbers/>
      <w:tabs>
        <w:tab w:val="center" w:pos="4232"/>
        <w:tab w:val="right" w:pos="8465"/>
      </w:tabs>
    </w:pPr>
  </w:style>
  <w:style w:type="paragraph" w:styleId="Nagwek">
    <w:name w:val="header"/>
    <w:basedOn w:val="Normalny"/>
    <w:rsid w:val="005E1BDF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5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D75"/>
    <w:rPr>
      <w:rFonts w:ascii="Tahoma" w:eastAsia="SimSun" w:hAnsi="Tahoma" w:cs="Tahoma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cp:lastModifiedBy>b.czerski@dilwet.pl</cp:lastModifiedBy>
  <cp:revision>31</cp:revision>
  <cp:lastPrinted>2024-05-29T10:39:00Z</cp:lastPrinted>
  <dcterms:created xsi:type="dcterms:W3CDTF">2015-07-08T06:33:00Z</dcterms:created>
  <dcterms:modified xsi:type="dcterms:W3CDTF">2024-05-29T10:40:00Z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